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9F795F" w:rsidRDefault="009F795F" w:rsidP="009F795F">
      <w:pPr>
        <w:ind w:left="4678"/>
        <w:jc w:val="right"/>
        <w:rPr>
          <w:sz w:val="24"/>
          <w:szCs w:val="24"/>
        </w:rPr>
      </w:pPr>
    </w:p>
    <w:p w:rsidR="009F795F" w:rsidRPr="009F795F" w:rsidRDefault="009F795F" w:rsidP="009F795F">
      <w:pPr>
        <w:jc w:val="center"/>
        <w:rPr>
          <w:b/>
          <w:sz w:val="24"/>
          <w:szCs w:val="24"/>
        </w:rPr>
      </w:pPr>
    </w:p>
    <w:p w:rsidR="009F795F" w:rsidRPr="001E498F" w:rsidRDefault="002601B0" w:rsidP="002601B0">
      <w:pPr>
        <w:jc w:val="center"/>
        <w:rPr>
          <w:b/>
          <w:szCs w:val="24"/>
        </w:rPr>
      </w:pPr>
      <w:r>
        <w:rPr>
          <w:b/>
          <w:szCs w:val="24"/>
        </w:rPr>
        <w:t>О</w:t>
      </w:r>
      <w:r w:rsidR="009F795F" w:rsidRPr="001E498F">
        <w:rPr>
          <w:b/>
          <w:szCs w:val="24"/>
        </w:rPr>
        <w:t>просн</w:t>
      </w:r>
      <w:r>
        <w:rPr>
          <w:b/>
          <w:szCs w:val="24"/>
        </w:rPr>
        <w:t>ый</w:t>
      </w:r>
      <w:r w:rsidR="009F795F" w:rsidRPr="001E498F">
        <w:rPr>
          <w:b/>
          <w:szCs w:val="24"/>
        </w:rPr>
        <w:t xml:space="preserve"> лист при проведении публичных консультаций</w:t>
      </w:r>
    </w:p>
    <w:p w:rsidR="009F795F" w:rsidRPr="001E498F" w:rsidRDefault="009F795F" w:rsidP="009F795F">
      <w:pPr>
        <w:jc w:val="center"/>
        <w:rPr>
          <w:b/>
          <w:szCs w:val="24"/>
        </w:rPr>
      </w:pPr>
      <w:r w:rsidRPr="001E498F">
        <w:rPr>
          <w:b/>
          <w:szCs w:val="24"/>
        </w:rPr>
        <w:t>в рамках экспертизы муниципального нормативного правового акта</w:t>
      </w:r>
    </w:p>
    <w:p w:rsidR="009F795F" w:rsidRPr="009F795F" w:rsidRDefault="009F795F" w:rsidP="009F795F"/>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F795F" w:rsidRPr="009F795F" w:rsidTr="00DC317F">
        <w:tc>
          <w:tcPr>
            <w:tcW w:w="9782" w:type="dxa"/>
            <w:tcBorders>
              <w:bottom w:val="single" w:sz="4" w:space="0" w:color="auto"/>
            </w:tcBorders>
            <w:shd w:val="clear" w:color="auto" w:fill="auto"/>
          </w:tcPr>
          <w:p w:rsidR="009F795F" w:rsidRPr="009F795F" w:rsidRDefault="009F795F" w:rsidP="009F795F">
            <w:pPr>
              <w:jc w:val="center"/>
              <w:rPr>
                <w:b/>
                <w:sz w:val="24"/>
                <w:szCs w:val="24"/>
              </w:rPr>
            </w:pPr>
            <w:r w:rsidRPr="009F795F">
              <w:rPr>
                <w:b/>
                <w:sz w:val="24"/>
                <w:szCs w:val="24"/>
              </w:rPr>
              <w:t>Перечень вопросов в рамках проведения публичного обсуждения</w:t>
            </w:r>
          </w:p>
          <w:p w:rsidR="00B12010" w:rsidRDefault="00B12010" w:rsidP="00D305A9">
            <w:pPr>
              <w:autoSpaceDE w:val="0"/>
              <w:autoSpaceDN w:val="0"/>
              <w:spacing w:before="120"/>
              <w:ind w:firstLine="567"/>
              <w:jc w:val="both"/>
              <w:rPr>
                <w:color w:val="000000"/>
                <w:sz w:val="24"/>
                <w:szCs w:val="24"/>
              </w:rPr>
            </w:pPr>
            <w:r w:rsidRPr="00B12010">
              <w:rPr>
                <w:color w:val="000000"/>
                <w:sz w:val="24"/>
                <w:szCs w:val="24"/>
              </w:rPr>
              <w:t xml:space="preserve">Постановление администрации района от 04 апреля 2023 № 323 «О проведении кон-курса вариативных программ в сфере организации отдыха детей и их оздоровления среди муниципальных учреждений, социально ориентированных некоммерческих организаций </w:t>
            </w:r>
            <w:proofErr w:type="spellStart"/>
            <w:r w:rsidRPr="00B12010">
              <w:rPr>
                <w:color w:val="000000"/>
                <w:sz w:val="24"/>
                <w:szCs w:val="24"/>
              </w:rPr>
              <w:t>райо</w:t>
            </w:r>
            <w:bookmarkStart w:id="0" w:name="_GoBack"/>
            <w:bookmarkEnd w:id="0"/>
            <w:r w:rsidRPr="00B12010">
              <w:rPr>
                <w:color w:val="000000"/>
                <w:sz w:val="24"/>
                <w:szCs w:val="24"/>
              </w:rPr>
              <w:t>на»</w:t>
            </w:r>
            <w:proofErr w:type="spellEnd"/>
            <w:r>
              <w:rPr>
                <w:color w:val="000000"/>
                <w:sz w:val="24"/>
                <w:szCs w:val="24"/>
              </w:rPr>
              <w:t>.</w:t>
            </w:r>
          </w:p>
          <w:p w:rsidR="009F795F" w:rsidRPr="00A31822" w:rsidRDefault="009F795F" w:rsidP="00D305A9">
            <w:pPr>
              <w:autoSpaceDE w:val="0"/>
              <w:autoSpaceDN w:val="0"/>
              <w:spacing w:before="120"/>
              <w:ind w:firstLine="567"/>
              <w:jc w:val="both"/>
              <w:rPr>
                <w:sz w:val="24"/>
                <w:szCs w:val="24"/>
              </w:rPr>
            </w:pPr>
            <w:r w:rsidRPr="0074245C">
              <w:rPr>
                <w:color w:val="000000"/>
                <w:sz w:val="24"/>
                <w:szCs w:val="24"/>
              </w:rPr>
              <w:t>Пожалуйста, заполните и направьте данную форму по электронной почте на адрес:</w:t>
            </w:r>
            <w:r w:rsidR="00A31822" w:rsidRPr="0074245C">
              <w:rPr>
                <w:color w:val="000000"/>
                <w:sz w:val="24"/>
                <w:szCs w:val="24"/>
              </w:rPr>
              <w:t xml:space="preserve"> </w:t>
            </w:r>
            <w:r w:rsidR="00E348EB" w:rsidRPr="0074245C">
              <w:rPr>
                <w:color w:val="000000"/>
                <w:sz w:val="24"/>
                <w:szCs w:val="24"/>
              </w:rPr>
              <w:t>rcdod_spektr@mail.ru</w:t>
            </w:r>
            <w:r w:rsidR="00A31822" w:rsidRPr="0074245C">
              <w:rPr>
                <w:color w:val="000000"/>
                <w:sz w:val="24"/>
                <w:szCs w:val="24"/>
              </w:rPr>
              <w:t xml:space="preserve">; почтовый адрес  628602, Ханты-Мансийский автономный округ – Югра, г. Нижневартовск, ул. </w:t>
            </w:r>
            <w:r w:rsidR="00E348EB" w:rsidRPr="0074245C">
              <w:rPr>
                <w:color w:val="000000"/>
                <w:sz w:val="24"/>
                <w:szCs w:val="24"/>
              </w:rPr>
              <w:t>Таежная</w:t>
            </w:r>
            <w:r w:rsidR="00A31822" w:rsidRPr="0074245C">
              <w:rPr>
                <w:color w:val="000000"/>
                <w:sz w:val="24"/>
                <w:szCs w:val="24"/>
              </w:rPr>
              <w:t xml:space="preserve">, </w:t>
            </w:r>
            <w:r w:rsidR="00E348EB" w:rsidRPr="0074245C">
              <w:rPr>
                <w:color w:val="000000"/>
                <w:sz w:val="24"/>
                <w:szCs w:val="24"/>
              </w:rPr>
              <w:t>19</w:t>
            </w:r>
            <w:r w:rsidR="00A31822" w:rsidRPr="0074245C">
              <w:rPr>
                <w:color w:val="000000"/>
                <w:sz w:val="24"/>
                <w:szCs w:val="24"/>
              </w:rPr>
              <w:t xml:space="preserve"> ; на</w:t>
            </w:r>
            <w:r w:rsidR="00A31822" w:rsidRPr="00A31822">
              <w:rPr>
                <w:sz w:val="24"/>
                <w:szCs w:val="24"/>
              </w:rPr>
              <w:t xml:space="preserve"> сайт</w:t>
            </w:r>
            <w:r w:rsidR="00B12010">
              <w:rPr>
                <w:sz w:val="24"/>
                <w:szCs w:val="24"/>
              </w:rPr>
              <w:t>е</w:t>
            </w:r>
            <w:r w:rsidR="00A31822" w:rsidRPr="00A31822">
              <w:rPr>
                <w:sz w:val="24"/>
                <w:szCs w:val="24"/>
              </w:rPr>
              <w:t xml:space="preserve"> </w:t>
            </w:r>
            <w:hyperlink r:id="rId8" w:history="1">
              <w:r w:rsidR="00A31822" w:rsidRPr="00A31822">
                <w:rPr>
                  <w:rStyle w:val="af9"/>
                  <w:sz w:val="24"/>
                  <w:szCs w:val="24"/>
                  <w:u w:val="none"/>
                </w:rPr>
                <w:t>http://www.regulation.admhmao.ru/</w:t>
              </w:r>
            </w:hyperlink>
            <w:r w:rsidR="00D305A9" w:rsidRPr="00A31822">
              <w:rPr>
                <w:sz w:val="24"/>
                <w:szCs w:val="24"/>
              </w:rPr>
              <w:t xml:space="preserve"> </w:t>
            </w:r>
          </w:p>
          <w:p w:rsidR="009F795F" w:rsidRPr="009F795F" w:rsidRDefault="009F795F" w:rsidP="009F795F">
            <w:pPr>
              <w:jc w:val="both"/>
              <w:rPr>
                <w:sz w:val="24"/>
                <w:szCs w:val="24"/>
              </w:rPr>
            </w:pPr>
            <w:r w:rsidRPr="00A31822">
              <w:rPr>
                <w:sz w:val="24"/>
                <w:szCs w:val="24"/>
              </w:rPr>
              <w:t>_________________________________________________________________________</w:t>
            </w:r>
          </w:p>
          <w:p w:rsidR="009F795F" w:rsidRPr="009F795F" w:rsidRDefault="009F795F" w:rsidP="009F795F">
            <w:pPr>
              <w:jc w:val="center"/>
              <w:rPr>
                <w:sz w:val="20"/>
                <w:szCs w:val="20"/>
              </w:rPr>
            </w:pPr>
            <w:r w:rsidRPr="009F795F">
              <w:rPr>
                <w:sz w:val="20"/>
                <w:szCs w:val="20"/>
              </w:rPr>
              <w:t>(адрес электронной почты ответственного работника)</w:t>
            </w:r>
          </w:p>
          <w:p w:rsidR="009F795F" w:rsidRPr="009F795F" w:rsidRDefault="009F795F" w:rsidP="009F795F">
            <w:pPr>
              <w:jc w:val="both"/>
              <w:rPr>
                <w:sz w:val="24"/>
                <w:szCs w:val="24"/>
              </w:rPr>
            </w:pPr>
            <w:r w:rsidRPr="009F795F">
              <w:rPr>
                <w:sz w:val="24"/>
                <w:szCs w:val="24"/>
              </w:rPr>
              <w:t xml:space="preserve">не позднее </w:t>
            </w:r>
            <w:r w:rsidR="00B12010">
              <w:rPr>
                <w:sz w:val="24"/>
                <w:szCs w:val="24"/>
              </w:rPr>
              <w:t xml:space="preserve">11. </w:t>
            </w:r>
            <w:r w:rsidR="00E348EB">
              <w:rPr>
                <w:sz w:val="24"/>
                <w:szCs w:val="24"/>
              </w:rPr>
              <w:t>07</w:t>
            </w:r>
            <w:r w:rsidR="00D305A9">
              <w:rPr>
                <w:sz w:val="24"/>
                <w:szCs w:val="24"/>
              </w:rPr>
              <w:t>.202</w:t>
            </w:r>
            <w:r w:rsidR="00E348EB">
              <w:rPr>
                <w:sz w:val="24"/>
                <w:szCs w:val="24"/>
              </w:rPr>
              <w:t>4</w:t>
            </w:r>
            <w:r w:rsidRPr="009F795F">
              <w:rPr>
                <w:sz w:val="24"/>
                <w:szCs w:val="24"/>
              </w:rPr>
              <w:t>_________________________________________________</w:t>
            </w:r>
          </w:p>
          <w:p w:rsidR="009F795F" w:rsidRPr="009F795F" w:rsidRDefault="009F795F" w:rsidP="009F795F">
            <w:pPr>
              <w:jc w:val="center"/>
              <w:rPr>
                <w:sz w:val="20"/>
                <w:szCs w:val="20"/>
              </w:rPr>
            </w:pPr>
            <w:r w:rsidRPr="009F795F">
              <w:rPr>
                <w:sz w:val="20"/>
                <w:szCs w:val="20"/>
              </w:rPr>
              <w:t>(дата)</w:t>
            </w:r>
          </w:p>
          <w:p w:rsidR="009F795F" w:rsidRPr="009F795F" w:rsidRDefault="009F795F" w:rsidP="009F795F">
            <w:pPr>
              <w:jc w:val="both"/>
              <w:rPr>
                <w:sz w:val="24"/>
                <w:szCs w:val="24"/>
              </w:rPr>
            </w:pPr>
            <w:r w:rsidRPr="009F795F">
              <w:rPr>
                <w:sz w:val="24"/>
                <w:szCs w:val="24"/>
              </w:rPr>
              <w:t>Орган,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F795F" w:rsidRPr="009F795F" w:rsidRDefault="009F795F" w:rsidP="009F795F">
      <w:pPr>
        <w:rPr>
          <w:sz w:val="24"/>
          <w:szCs w:val="24"/>
        </w:rPr>
      </w:pPr>
    </w:p>
    <w:p w:rsidR="009F795F" w:rsidRPr="009F795F" w:rsidRDefault="009F795F" w:rsidP="00B12010">
      <w:pPr>
        <w:pBdr>
          <w:top w:val="single" w:sz="4" w:space="1" w:color="auto"/>
          <w:left w:val="single" w:sz="4" w:space="8" w:color="auto"/>
          <w:bottom w:val="single" w:sz="4" w:space="1" w:color="auto"/>
          <w:right w:val="single" w:sz="4" w:space="1" w:color="auto"/>
        </w:pBdr>
        <w:jc w:val="center"/>
        <w:rPr>
          <w:b/>
          <w:sz w:val="24"/>
          <w:szCs w:val="24"/>
        </w:rPr>
      </w:pPr>
      <w:r w:rsidRPr="009F795F">
        <w:rPr>
          <w:b/>
          <w:sz w:val="24"/>
          <w:szCs w:val="24"/>
        </w:rPr>
        <w:t>Контактная информация</w:t>
      </w:r>
    </w:p>
    <w:p w:rsidR="009F795F" w:rsidRPr="009F795F" w:rsidRDefault="009F795F" w:rsidP="00B12010">
      <w:pPr>
        <w:pBdr>
          <w:top w:val="single" w:sz="4" w:space="1" w:color="auto"/>
          <w:left w:val="single" w:sz="4" w:space="8" w:color="auto"/>
          <w:bottom w:val="single" w:sz="4" w:space="1" w:color="auto"/>
          <w:right w:val="single" w:sz="4" w:space="1" w:color="auto"/>
        </w:pBdr>
        <w:jc w:val="both"/>
        <w:rPr>
          <w:sz w:val="24"/>
          <w:szCs w:val="24"/>
        </w:rPr>
      </w:pPr>
      <w:r w:rsidRPr="009F795F">
        <w:rPr>
          <w:sz w:val="24"/>
          <w:szCs w:val="24"/>
        </w:rPr>
        <w:t>Наименование организации __________________________________________________</w:t>
      </w:r>
    </w:p>
    <w:p w:rsidR="009F795F" w:rsidRPr="009F795F" w:rsidRDefault="009F795F" w:rsidP="00B12010">
      <w:pPr>
        <w:pBdr>
          <w:top w:val="single" w:sz="4" w:space="1" w:color="auto"/>
          <w:left w:val="single" w:sz="4" w:space="8" w:color="auto"/>
          <w:bottom w:val="single" w:sz="4" w:space="1" w:color="auto"/>
          <w:right w:val="single" w:sz="4" w:space="1" w:color="auto"/>
        </w:pBdr>
        <w:jc w:val="both"/>
        <w:rPr>
          <w:sz w:val="24"/>
          <w:szCs w:val="24"/>
        </w:rPr>
      </w:pPr>
      <w:r w:rsidRPr="009F795F">
        <w:rPr>
          <w:sz w:val="24"/>
          <w:szCs w:val="24"/>
        </w:rPr>
        <w:t>Сфера деятельности организации ______________________________________________</w:t>
      </w:r>
    </w:p>
    <w:p w:rsidR="009F795F" w:rsidRPr="009F795F" w:rsidRDefault="009F795F" w:rsidP="00B12010">
      <w:pPr>
        <w:pBdr>
          <w:top w:val="single" w:sz="4" w:space="1" w:color="auto"/>
          <w:left w:val="single" w:sz="4" w:space="8" w:color="auto"/>
          <w:bottom w:val="single" w:sz="4" w:space="1" w:color="auto"/>
          <w:right w:val="single" w:sz="4" w:space="1" w:color="auto"/>
        </w:pBdr>
        <w:jc w:val="both"/>
        <w:rPr>
          <w:sz w:val="24"/>
          <w:szCs w:val="24"/>
        </w:rPr>
      </w:pPr>
      <w:r w:rsidRPr="009F795F">
        <w:rPr>
          <w:sz w:val="24"/>
          <w:szCs w:val="24"/>
        </w:rPr>
        <w:t>Фамилия, имя, отчество контактного лица ______________________________________</w:t>
      </w:r>
    </w:p>
    <w:p w:rsidR="009F795F" w:rsidRPr="009F795F" w:rsidRDefault="009F795F" w:rsidP="00B12010">
      <w:pPr>
        <w:pBdr>
          <w:top w:val="single" w:sz="4" w:space="1" w:color="auto"/>
          <w:left w:val="single" w:sz="4" w:space="8" w:color="auto"/>
          <w:bottom w:val="single" w:sz="4" w:space="1" w:color="auto"/>
          <w:right w:val="single" w:sz="4" w:space="1" w:color="auto"/>
        </w:pBdr>
        <w:jc w:val="both"/>
        <w:rPr>
          <w:sz w:val="24"/>
          <w:szCs w:val="24"/>
        </w:rPr>
      </w:pPr>
      <w:r w:rsidRPr="009F795F">
        <w:rPr>
          <w:sz w:val="24"/>
          <w:szCs w:val="24"/>
        </w:rPr>
        <w:t>Номер контактного телефона __________________________________________________</w:t>
      </w:r>
    </w:p>
    <w:p w:rsidR="009F795F" w:rsidRPr="009F795F" w:rsidRDefault="009F795F" w:rsidP="00B12010">
      <w:pPr>
        <w:pBdr>
          <w:top w:val="single" w:sz="4" w:space="1" w:color="auto"/>
          <w:left w:val="single" w:sz="4" w:space="8" w:color="auto"/>
          <w:bottom w:val="single" w:sz="4" w:space="1" w:color="auto"/>
          <w:right w:val="single" w:sz="4" w:space="1" w:color="auto"/>
        </w:pBdr>
        <w:jc w:val="both"/>
        <w:rPr>
          <w:sz w:val="24"/>
          <w:szCs w:val="24"/>
        </w:rPr>
      </w:pPr>
      <w:r w:rsidRPr="009F795F">
        <w:rPr>
          <w:sz w:val="24"/>
          <w:szCs w:val="24"/>
        </w:rPr>
        <w:t>Адрес электронной почты ____________________________________________________</w:t>
      </w:r>
    </w:p>
    <w:p w:rsidR="009F795F" w:rsidRPr="009F795F" w:rsidRDefault="009F795F" w:rsidP="009F795F">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rPr>
          <w:trHeight w:val="397"/>
        </w:trPr>
        <w:tc>
          <w:tcPr>
            <w:tcW w:w="9923" w:type="dxa"/>
            <w:tcBorders>
              <w:top w:val="single" w:sz="4" w:space="0" w:color="auto"/>
            </w:tcBorders>
            <w:shd w:val="clear" w:color="auto" w:fill="auto"/>
            <w:vAlign w:val="bottom"/>
          </w:tcPr>
          <w:p w:rsidR="009F795F" w:rsidRPr="009F795F" w:rsidRDefault="009F795F" w:rsidP="009F795F">
            <w:pPr>
              <w:numPr>
                <w:ilvl w:val="0"/>
                <w:numId w:val="44"/>
              </w:numPr>
              <w:tabs>
                <w:tab w:val="num" w:pos="1169"/>
              </w:tabs>
              <w:ind w:left="0" w:firstLine="720"/>
              <w:jc w:val="both"/>
              <w:rPr>
                <w:i/>
                <w:sz w:val="24"/>
                <w:szCs w:val="24"/>
              </w:rPr>
            </w:pPr>
            <w:r w:rsidRPr="009F795F">
              <w:rPr>
                <w:i/>
                <w:sz w:val="24"/>
                <w:szCs w:val="24"/>
              </w:rPr>
              <w:t>Обоснованы ли нормы, содержащиеся в муниципальном нормативном правовом акте?</w:t>
            </w:r>
          </w:p>
        </w:tc>
      </w:tr>
      <w:tr w:rsidR="009F795F" w:rsidRPr="009F795F" w:rsidTr="00DC317F">
        <w:trPr>
          <w:trHeight w:val="261"/>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9F795F" w:rsidRPr="009F795F" w:rsidTr="00DC317F">
        <w:trPr>
          <w:trHeight w:val="86"/>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w:t>
            </w:r>
            <w:r w:rsidR="000E7ADA" w:rsidRPr="00151982">
              <w:rPr>
                <w:i/>
                <w:sz w:val="24"/>
                <w:szCs w:val="24"/>
              </w:rPr>
              <w:t xml:space="preserve">предпринимательской </w:t>
            </w:r>
            <w:r w:rsidR="00151982">
              <w:rPr>
                <w:i/>
                <w:sz w:val="24"/>
                <w:szCs w:val="24"/>
              </w:rPr>
              <w:t>и инвестиционной</w:t>
            </w:r>
            <w:r w:rsidR="000E7ADA">
              <w:rPr>
                <w:i/>
                <w:sz w:val="24"/>
                <w:szCs w:val="24"/>
              </w:rPr>
              <w:t xml:space="preserve"> </w:t>
            </w:r>
            <w:r w:rsidRPr="009F795F">
              <w:rPr>
                <w:i/>
                <w:sz w:val="24"/>
                <w:szCs w:val="24"/>
              </w:rPr>
              <w:t xml:space="preserve">деятельности варианты регулирования? Если да, приведите варианты, обосновав каждый из них. </w:t>
            </w:r>
          </w:p>
        </w:tc>
      </w:tr>
      <w:tr w:rsidR="009F795F" w:rsidRPr="009F795F" w:rsidTr="00DC317F">
        <w:trPr>
          <w:trHeight w:val="113"/>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9F795F" w:rsidRPr="009F795F" w:rsidTr="00DC317F">
        <w:trPr>
          <w:trHeight w:val="218"/>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 xml:space="preserve">Существует ли в действующем правовом регулировании положения, которые необоснованно затрудняют </w:t>
            </w:r>
            <w:r w:rsidR="000E7ADA" w:rsidRPr="00151982">
              <w:rPr>
                <w:i/>
                <w:sz w:val="24"/>
                <w:szCs w:val="24"/>
              </w:rPr>
              <w:t xml:space="preserve">предпринимательской и </w:t>
            </w:r>
            <w:r w:rsidR="00151982">
              <w:rPr>
                <w:i/>
                <w:sz w:val="24"/>
                <w:szCs w:val="24"/>
              </w:rPr>
              <w:t>инвестиционной</w:t>
            </w:r>
            <w:r w:rsidR="000E7ADA">
              <w:rPr>
                <w:i/>
                <w:sz w:val="24"/>
                <w:szCs w:val="24"/>
              </w:rPr>
              <w:t xml:space="preserve"> </w:t>
            </w:r>
            <w:r w:rsidRPr="009F795F">
              <w:rPr>
                <w:i/>
                <w:sz w:val="24"/>
                <w:szCs w:val="24"/>
              </w:rPr>
              <w:t>деятельности? Приведите обоснования по каждому указанному положению.</w:t>
            </w:r>
          </w:p>
        </w:tc>
      </w:tr>
      <w:tr w:rsidR="009F795F" w:rsidRPr="009F795F" w:rsidTr="00DC317F">
        <w:trPr>
          <w:trHeight w:val="197"/>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tcPr>
          <w:p w:rsidR="009F795F" w:rsidRPr="009F795F" w:rsidRDefault="009F795F" w:rsidP="009F795F">
            <w:pPr>
              <w:ind w:firstLine="567"/>
              <w:jc w:val="both"/>
              <w:rPr>
                <w:i/>
                <w:sz w:val="24"/>
                <w:szCs w:val="24"/>
              </w:rPr>
            </w:pPr>
            <w:r w:rsidRPr="009F795F">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9F795F" w:rsidRPr="009F795F" w:rsidTr="00DC317F">
        <w:trPr>
          <w:trHeight w:val="70"/>
        </w:trPr>
        <w:tc>
          <w:tcPr>
            <w:tcW w:w="9923" w:type="dxa"/>
            <w:shd w:val="clear" w:color="auto" w:fill="auto"/>
          </w:tcPr>
          <w:p w:rsidR="009F795F" w:rsidRPr="009F795F" w:rsidRDefault="009F795F" w:rsidP="009F795F">
            <w:pPr>
              <w:ind w:firstLine="567"/>
              <w:jc w:val="both"/>
              <w:rPr>
                <w:sz w:val="24"/>
                <w:szCs w:val="24"/>
              </w:rPr>
            </w:pPr>
          </w:p>
        </w:tc>
      </w:tr>
    </w:tbl>
    <w:p w:rsidR="00226643" w:rsidRDefault="00226643" w:rsidP="00114E3D">
      <w:pPr>
        <w:adjustRightInd w:val="0"/>
        <w:jc w:val="both"/>
        <w:outlineLvl w:val="0"/>
        <w:rPr>
          <w:szCs w:val="20"/>
        </w:rPr>
      </w:pPr>
    </w:p>
    <w:sectPr w:rsidR="00226643" w:rsidSect="00B84B67">
      <w:headerReference w:type="default" r:id="rId9"/>
      <w:pgSz w:w="11906" w:h="16838"/>
      <w:pgMar w:top="0" w:right="567" w:bottom="568" w:left="1701" w:header="397" w:footer="39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6F0" w:rsidRDefault="003936F0">
      <w:r>
        <w:separator/>
      </w:r>
    </w:p>
  </w:endnote>
  <w:endnote w:type="continuationSeparator" w:id="0">
    <w:p w:rsidR="003936F0" w:rsidRDefault="0039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6F0" w:rsidRDefault="003936F0">
      <w:r>
        <w:separator/>
      </w:r>
    </w:p>
  </w:footnote>
  <w:footnote w:type="continuationSeparator" w:id="0">
    <w:p w:rsidR="003936F0" w:rsidRDefault="00393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6AC3"/>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4E3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23C"/>
    <w:rsid w:val="001F49E1"/>
    <w:rsid w:val="001F55FB"/>
    <w:rsid w:val="001F57F1"/>
    <w:rsid w:val="002006CC"/>
    <w:rsid w:val="00201DD7"/>
    <w:rsid w:val="00202C09"/>
    <w:rsid w:val="00202CCD"/>
    <w:rsid w:val="002049E2"/>
    <w:rsid w:val="0020543B"/>
    <w:rsid w:val="0020685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32E"/>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1B0"/>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2FB3"/>
    <w:rsid w:val="00373322"/>
    <w:rsid w:val="00375F8F"/>
    <w:rsid w:val="0038106A"/>
    <w:rsid w:val="00381B0B"/>
    <w:rsid w:val="00381CED"/>
    <w:rsid w:val="00386D9F"/>
    <w:rsid w:val="003872DB"/>
    <w:rsid w:val="00387AD5"/>
    <w:rsid w:val="00391DD1"/>
    <w:rsid w:val="00392386"/>
    <w:rsid w:val="00393566"/>
    <w:rsid w:val="003936F0"/>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505"/>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77B"/>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6726F"/>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DC6"/>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0D4"/>
    <w:rsid w:val="00627777"/>
    <w:rsid w:val="00627AAC"/>
    <w:rsid w:val="00633181"/>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3C6E"/>
    <w:rsid w:val="006A414C"/>
    <w:rsid w:val="006B00EB"/>
    <w:rsid w:val="006B0158"/>
    <w:rsid w:val="006B1624"/>
    <w:rsid w:val="006B2190"/>
    <w:rsid w:val="006B2298"/>
    <w:rsid w:val="006B30DC"/>
    <w:rsid w:val="006B3B15"/>
    <w:rsid w:val="006B4299"/>
    <w:rsid w:val="006B585F"/>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45C"/>
    <w:rsid w:val="007429BE"/>
    <w:rsid w:val="007449B0"/>
    <w:rsid w:val="00744B6A"/>
    <w:rsid w:val="00745A09"/>
    <w:rsid w:val="007507F8"/>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22A"/>
    <w:rsid w:val="007C1CF4"/>
    <w:rsid w:val="007C310C"/>
    <w:rsid w:val="007C3A9B"/>
    <w:rsid w:val="007C4EDF"/>
    <w:rsid w:val="007C5F2B"/>
    <w:rsid w:val="007C6C55"/>
    <w:rsid w:val="007C7065"/>
    <w:rsid w:val="007D1585"/>
    <w:rsid w:val="007D1AAF"/>
    <w:rsid w:val="007D1C24"/>
    <w:rsid w:val="007D2897"/>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6825"/>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95EEE"/>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3248"/>
    <w:rsid w:val="00934157"/>
    <w:rsid w:val="00935A85"/>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2F1"/>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43B"/>
    <w:rsid w:val="009F795F"/>
    <w:rsid w:val="00A00128"/>
    <w:rsid w:val="00A015FC"/>
    <w:rsid w:val="00A03AD6"/>
    <w:rsid w:val="00A060FE"/>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1822"/>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D1B"/>
    <w:rsid w:val="00A86341"/>
    <w:rsid w:val="00A86760"/>
    <w:rsid w:val="00A90113"/>
    <w:rsid w:val="00A90B26"/>
    <w:rsid w:val="00A93620"/>
    <w:rsid w:val="00A95CDE"/>
    <w:rsid w:val="00A96F65"/>
    <w:rsid w:val="00A97175"/>
    <w:rsid w:val="00A97ED9"/>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010"/>
    <w:rsid w:val="00B1219A"/>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4B67"/>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9D8"/>
    <w:rsid w:val="00BA7F22"/>
    <w:rsid w:val="00BB00B7"/>
    <w:rsid w:val="00BB2131"/>
    <w:rsid w:val="00BB47B0"/>
    <w:rsid w:val="00BB496F"/>
    <w:rsid w:val="00BB6C61"/>
    <w:rsid w:val="00BB787A"/>
    <w:rsid w:val="00BC1C5A"/>
    <w:rsid w:val="00BD10AD"/>
    <w:rsid w:val="00BD16C6"/>
    <w:rsid w:val="00BD1718"/>
    <w:rsid w:val="00BD17EE"/>
    <w:rsid w:val="00BD322D"/>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16EF8"/>
    <w:rsid w:val="00C2323E"/>
    <w:rsid w:val="00C23CE0"/>
    <w:rsid w:val="00C25104"/>
    <w:rsid w:val="00C31DBE"/>
    <w:rsid w:val="00C32104"/>
    <w:rsid w:val="00C332CD"/>
    <w:rsid w:val="00C33BFF"/>
    <w:rsid w:val="00C378EE"/>
    <w:rsid w:val="00C4055D"/>
    <w:rsid w:val="00C40C9E"/>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97B41"/>
    <w:rsid w:val="00CA0C55"/>
    <w:rsid w:val="00CA229B"/>
    <w:rsid w:val="00CA23DE"/>
    <w:rsid w:val="00CA380B"/>
    <w:rsid w:val="00CA3E9F"/>
    <w:rsid w:val="00CA7790"/>
    <w:rsid w:val="00CA7A83"/>
    <w:rsid w:val="00CB00B4"/>
    <w:rsid w:val="00CB439C"/>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17E9A"/>
    <w:rsid w:val="00D20B23"/>
    <w:rsid w:val="00D21AF6"/>
    <w:rsid w:val="00D21DC6"/>
    <w:rsid w:val="00D23F6D"/>
    <w:rsid w:val="00D244B7"/>
    <w:rsid w:val="00D27DE9"/>
    <w:rsid w:val="00D305A9"/>
    <w:rsid w:val="00D311FF"/>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5FB6"/>
    <w:rsid w:val="00D56D5D"/>
    <w:rsid w:val="00D578AB"/>
    <w:rsid w:val="00D60487"/>
    <w:rsid w:val="00D61484"/>
    <w:rsid w:val="00D61DCC"/>
    <w:rsid w:val="00D62065"/>
    <w:rsid w:val="00D6320F"/>
    <w:rsid w:val="00D6442E"/>
    <w:rsid w:val="00D64B75"/>
    <w:rsid w:val="00D65D66"/>
    <w:rsid w:val="00D66222"/>
    <w:rsid w:val="00D6750A"/>
    <w:rsid w:val="00D67994"/>
    <w:rsid w:val="00D71F6B"/>
    <w:rsid w:val="00D72FA6"/>
    <w:rsid w:val="00D73B33"/>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5FA"/>
    <w:rsid w:val="00E0480E"/>
    <w:rsid w:val="00E07334"/>
    <w:rsid w:val="00E07FC0"/>
    <w:rsid w:val="00E1145E"/>
    <w:rsid w:val="00E1165D"/>
    <w:rsid w:val="00E11852"/>
    <w:rsid w:val="00E16D27"/>
    <w:rsid w:val="00E20542"/>
    <w:rsid w:val="00E215BD"/>
    <w:rsid w:val="00E22309"/>
    <w:rsid w:val="00E22FDE"/>
    <w:rsid w:val="00E24A37"/>
    <w:rsid w:val="00E24C0D"/>
    <w:rsid w:val="00E2598F"/>
    <w:rsid w:val="00E30BF9"/>
    <w:rsid w:val="00E31176"/>
    <w:rsid w:val="00E320C4"/>
    <w:rsid w:val="00E33E40"/>
    <w:rsid w:val="00E348EB"/>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4A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0CD1"/>
    <w:rsid w:val="00F53031"/>
    <w:rsid w:val="00F54034"/>
    <w:rsid w:val="00F544F3"/>
    <w:rsid w:val="00F54C65"/>
    <w:rsid w:val="00F61312"/>
    <w:rsid w:val="00F62EF4"/>
    <w:rsid w:val="00F63445"/>
    <w:rsid w:val="00F63A60"/>
    <w:rsid w:val="00F63C3A"/>
    <w:rsid w:val="00F70050"/>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822C5"/>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customStyle="1" w:styleId="1ffff3">
    <w:name w:val="Неразрешенное упоминание1"/>
    <w:basedOn w:val="a1"/>
    <w:uiPriority w:val="99"/>
    <w:semiHidden/>
    <w:unhideWhenUsed/>
    <w:rsid w:val="00A3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67FD-E5C9-40B0-872D-9C4B6F11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2023-06-08T10:56:00Z</cp:lastPrinted>
  <dcterms:created xsi:type="dcterms:W3CDTF">2024-06-05T09:27:00Z</dcterms:created>
  <dcterms:modified xsi:type="dcterms:W3CDTF">2024-06-06T06:46:00Z</dcterms:modified>
</cp:coreProperties>
</file>